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615F" w14:textId="0AB55A2A" w:rsidR="00A55930" w:rsidRPr="00F37872" w:rsidRDefault="00000000">
      <w:pPr>
        <w:spacing w:before="41"/>
        <w:ind w:left="2210" w:right="2226" w:hanging="5"/>
        <w:jc w:val="center"/>
        <w:rPr>
          <w:rFonts w:ascii="Calibri" w:eastAsia="Calibri" w:hAnsi="Calibri" w:cs="Calibri"/>
          <w:sz w:val="24"/>
          <w:szCs w:val="24"/>
          <w:lang w:val="sv-SE"/>
        </w:rPr>
      </w:pP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S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UR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T</w:t>
      </w:r>
      <w:r w:rsidRPr="00F37872">
        <w:rPr>
          <w:rFonts w:ascii="Calibri" w:eastAsia="Calibri" w:hAnsi="Calibri" w:cs="Calibri"/>
          <w:b/>
          <w:spacing w:val="2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K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UASA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U</w:t>
      </w:r>
      <w:r w:rsidRPr="00F37872">
        <w:rPr>
          <w:rFonts w:ascii="Calibri" w:eastAsia="Calibri" w:hAnsi="Calibri" w:cs="Calibri"/>
          <w:b/>
          <w:spacing w:val="-3"/>
          <w:sz w:val="24"/>
          <w:szCs w:val="24"/>
          <w:lang w:val="sv-SE"/>
        </w:rPr>
        <w:t>N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T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UK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pacing w:val="-3"/>
          <w:sz w:val="24"/>
          <w:szCs w:val="24"/>
          <w:lang w:val="sv-SE"/>
        </w:rPr>
        <w:t>M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E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N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GH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DI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R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 xml:space="preserve">I 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R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PAT</w:t>
      </w:r>
      <w:r w:rsidRPr="00F37872">
        <w:rPr>
          <w:rFonts w:ascii="Calibri" w:eastAsia="Calibri" w:hAnsi="Calibri" w:cs="Calibri"/>
          <w:b/>
          <w:spacing w:val="2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U</w:t>
      </w:r>
      <w:r w:rsidRPr="00F37872">
        <w:rPr>
          <w:rFonts w:ascii="Calibri" w:eastAsia="Calibri" w:hAnsi="Calibri" w:cs="Calibri"/>
          <w:b/>
          <w:spacing w:val="-2"/>
          <w:sz w:val="24"/>
          <w:szCs w:val="24"/>
          <w:lang w:val="sv-SE"/>
        </w:rPr>
        <w:t>M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UM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PE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M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E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G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NG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SAH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M</w:t>
      </w:r>
      <w:r w:rsidRPr="00F37872">
        <w:rPr>
          <w:rFonts w:ascii="Calibri" w:eastAsia="Calibri" w:hAnsi="Calibri" w:cs="Calibri"/>
          <w:b/>
          <w:spacing w:val="3"/>
          <w:sz w:val="24"/>
          <w:szCs w:val="24"/>
          <w:lang w:val="sv-SE"/>
        </w:rPr>
        <w:t xml:space="preserve"> </w:t>
      </w:r>
      <w:r w:rsid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TAHUNAN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 xml:space="preserve"> PT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D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U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T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PE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R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TI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W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I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NU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SA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N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TA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R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A</w:t>
      </w:r>
      <w:r w:rsidRPr="00F37872">
        <w:rPr>
          <w:rFonts w:ascii="Calibri" w:eastAsia="Calibri" w:hAnsi="Calibri" w:cs="Calibri"/>
          <w:b/>
          <w:spacing w:val="2"/>
          <w:sz w:val="24"/>
          <w:szCs w:val="24"/>
          <w:lang w:val="sv-SE"/>
        </w:rPr>
        <w:t xml:space="preserve"> 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Tb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k (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“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P</w:t>
      </w:r>
      <w:r w:rsidRPr="00F37872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t>e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r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seroan</w:t>
      </w:r>
      <w:r w:rsidRPr="00F37872">
        <w:rPr>
          <w:rFonts w:ascii="Calibri" w:eastAsia="Calibri" w:hAnsi="Calibri" w:cs="Calibri"/>
          <w:b/>
          <w:spacing w:val="1"/>
          <w:sz w:val="24"/>
          <w:szCs w:val="24"/>
          <w:lang w:val="sv-SE"/>
        </w:rPr>
        <w:t>”</w:t>
      </w:r>
      <w:r w:rsidRPr="00F37872">
        <w:rPr>
          <w:rFonts w:ascii="Calibri" w:eastAsia="Calibri" w:hAnsi="Calibri" w:cs="Calibri"/>
          <w:b/>
          <w:sz w:val="24"/>
          <w:szCs w:val="24"/>
          <w:lang w:val="sv-SE"/>
        </w:rPr>
        <w:t>)</w:t>
      </w:r>
    </w:p>
    <w:p w14:paraId="5338336E" w14:textId="77777777" w:rsidR="00A55930" w:rsidRPr="00F37872" w:rsidRDefault="00A55930">
      <w:pPr>
        <w:spacing w:before="20" w:line="280" w:lineRule="exact"/>
        <w:rPr>
          <w:sz w:val="28"/>
          <w:szCs w:val="28"/>
          <w:lang w:val="sv-SE"/>
        </w:rPr>
      </w:pPr>
    </w:p>
    <w:p w14:paraId="2E19EC76" w14:textId="77777777" w:rsidR="00A55930" w:rsidRPr="00F37872" w:rsidRDefault="00000000">
      <w:pPr>
        <w:spacing w:line="520" w:lineRule="atLeast"/>
        <w:ind w:left="100" w:right="5896"/>
        <w:rPr>
          <w:rFonts w:ascii="Calibri" w:eastAsia="Calibri" w:hAnsi="Calibri" w:cs="Calibri"/>
          <w:sz w:val="22"/>
          <w:szCs w:val="22"/>
          <w:lang w:val="sv-SE"/>
        </w:rPr>
      </w:pPr>
      <w:r w:rsidRPr="00F37872">
        <w:rPr>
          <w:rFonts w:ascii="Calibri" w:eastAsia="Calibri" w:hAnsi="Calibri" w:cs="Calibri"/>
          <w:sz w:val="22"/>
          <w:szCs w:val="22"/>
          <w:lang w:val="sv-SE"/>
        </w:rPr>
        <w:t>Yang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bertan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d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 ta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ng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an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 xml:space="preserve">di 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b</w:t>
      </w:r>
      <w:r w:rsidRPr="00F37872">
        <w:rPr>
          <w:rFonts w:ascii="Calibri" w:eastAsia="Calibri" w:hAnsi="Calibri" w:cs="Calibri"/>
          <w:spacing w:val="-3"/>
          <w:sz w:val="22"/>
          <w:szCs w:val="22"/>
          <w:lang w:val="sv-SE"/>
        </w:rPr>
        <w:t>a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wah i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n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 xml:space="preserve">i : 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N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m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 xml:space="preserve">a                 </w:t>
      </w:r>
      <w:r w:rsidRPr="00F37872">
        <w:rPr>
          <w:rFonts w:ascii="Calibri" w:eastAsia="Calibri" w:hAnsi="Calibri" w:cs="Calibri"/>
          <w:spacing w:val="15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:</w:t>
      </w:r>
    </w:p>
    <w:p w14:paraId="33913B1E" w14:textId="77777777" w:rsidR="00A55930" w:rsidRDefault="00000000">
      <w:pPr>
        <w:ind w:left="100" w:right="76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at           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P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6595B5FA" w14:textId="77777777" w:rsidR="00A55930" w:rsidRDefault="00A55930">
      <w:pPr>
        <w:spacing w:before="5" w:line="260" w:lineRule="exact"/>
        <w:rPr>
          <w:sz w:val="26"/>
          <w:szCs w:val="26"/>
        </w:rPr>
      </w:pPr>
    </w:p>
    <w:p w14:paraId="3B732DFC" w14:textId="77777777" w:rsidR="00A55930" w:rsidRDefault="00000000">
      <w:pPr>
        <w:spacing w:line="260" w:lineRule="exact"/>
        <w:ind w:left="100" w:right="77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iwi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tara </w:t>
      </w:r>
      <w:proofErr w:type="spellStart"/>
      <w:r>
        <w:rPr>
          <w:rFonts w:ascii="Calibri" w:eastAsia="Calibri" w:hAnsi="Calibri" w:cs="Calibri"/>
          <w:sz w:val="22"/>
          <w:szCs w:val="22"/>
        </w:rPr>
        <w:t>Tb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asa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stitusi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4CB7E12E" w14:textId="77777777" w:rsidR="00A55930" w:rsidRDefault="00A55930">
      <w:pPr>
        <w:spacing w:before="15" w:line="260" w:lineRule="exact"/>
        <w:rPr>
          <w:sz w:val="26"/>
          <w:szCs w:val="26"/>
        </w:rPr>
      </w:pPr>
    </w:p>
    <w:p w14:paraId="45468A3C" w14:textId="77777777" w:rsidR="00A55930" w:rsidRDefault="00000000">
      <w:pPr>
        <w:ind w:left="100" w:right="76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at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P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14:paraId="3E32088C" w14:textId="77777777" w:rsidR="00A55930" w:rsidRDefault="00A55930">
      <w:pPr>
        <w:spacing w:before="9" w:line="260" w:lineRule="exact"/>
        <w:rPr>
          <w:sz w:val="26"/>
          <w:szCs w:val="26"/>
        </w:rPr>
      </w:pPr>
    </w:p>
    <w:p w14:paraId="207EBA27" w14:textId="77777777" w:rsidR="00A55930" w:rsidRDefault="00000000">
      <w:pPr>
        <w:ind w:left="452" w:right="4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---------------------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-------------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------------------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 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b/>
          <w:sz w:val="22"/>
          <w:szCs w:val="22"/>
        </w:rPr>
        <w:t>--</w:t>
      </w:r>
    </w:p>
    <w:p w14:paraId="38B83519" w14:textId="77777777" w:rsidR="00A55930" w:rsidRDefault="00A55930">
      <w:pPr>
        <w:spacing w:before="10" w:line="260" w:lineRule="exact"/>
        <w:rPr>
          <w:sz w:val="26"/>
          <w:szCs w:val="26"/>
        </w:rPr>
      </w:pPr>
    </w:p>
    <w:p w14:paraId="0DD9CC23" w14:textId="5E83B38D" w:rsidR="00A55930" w:rsidRDefault="00000000">
      <w:pPr>
        <w:ind w:left="100" w:right="7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kili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atas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Kuasa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F37872">
        <w:rPr>
          <w:rFonts w:ascii="Calibri" w:eastAsia="Calibri" w:hAnsi="Calibri" w:cs="Calibri"/>
          <w:spacing w:val="1"/>
          <w:sz w:val="22"/>
          <w:szCs w:val="22"/>
        </w:rPr>
        <w:t>Tahunan</w:t>
      </w:r>
      <w:proofErr w:type="spellEnd"/>
      <w:r w:rsidR="00F3787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 w:rsidR="00F37872">
        <w:rPr>
          <w:rFonts w:ascii="Calibri" w:eastAsia="Calibri" w:hAnsi="Calibri" w:cs="Calibri"/>
          <w:spacing w:val="1"/>
          <w:sz w:val="22"/>
          <w:szCs w:val="22"/>
        </w:rPr>
        <w:t>( RUPST</w:t>
      </w:r>
      <w:proofErr w:type="gramEnd"/>
      <w:r w:rsidR="00F37872">
        <w:rPr>
          <w:rFonts w:ascii="Calibri" w:eastAsia="Calibri" w:hAnsi="Calibri" w:cs="Calibri"/>
          <w:spacing w:val="1"/>
          <w:sz w:val="22"/>
          <w:szCs w:val="22"/>
        </w:rPr>
        <w:t xml:space="preserve"> 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Tbk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iselen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arakan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akarta pa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ngg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F37872">
        <w:rPr>
          <w:rFonts w:ascii="Calibri" w:eastAsia="Calibri" w:hAnsi="Calibri" w:cs="Calibri"/>
          <w:spacing w:val="1"/>
          <w:sz w:val="22"/>
          <w:szCs w:val="22"/>
        </w:rPr>
        <w:t>09 Juni 2026.</w:t>
      </w:r>
    </w:p>
    <w:p w14:paraId="77791C33" w14:textId="77777777" w:rsidR="00A55930" w:rsidRDefault="00A55930">
      <w:pPr>
        <w:spacing w:before="9" w:line="260" w:lineRule="exact"/>
        <w:rPr>
          <w:sz w:val="26"/>
          <w:szCs w:val="26"/>
        </w:rPr>
      </w:pPr>
    </w:p>
    <w:p w14:paraId="7C3BC749" w14:textId="57248390" w:rsidR="00A55930" w:rsidRDefault="00000000">
      <w:pPr>
        <w:ind w:left="100" w:right="7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Kuasa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tuk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suar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ertanyaan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erikan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enaan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F37872">
        <w:rPr>
          <w:rFonts w:ascii="Calibri" w:eastAsia="Calibri" w:hAnsi="Calibri" w:cs="Calibri"/>
          <w:sz w:val="22"/>
          <w:szCs w:val="22"/>
        </w:rPr>
        <w:t>RUPST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C5937FA" w14:textId="77777777" w:rsidR="00A55930" w:rsidRDefault="00A55930">
      <w:pPr>
        <w:spacing w:before="9" w:line="260" w:lineRule="exact"/>
        <w:rPr>
          <w:sz w:val="26"/>
          <w:szCs w:val="26"/>
        </w:rPr>
      </w:pPr>
    </w:p>
    <w:p w14:paraId="25C5406C" w14:textId="77777777" w:rsidR="00A55930" w:rsidRPr="00F37872" w:rsidRDefault="00000000">
      <w:pPr>
        <w:ind w:left="100" w:right="2278"/>
        <w:jc w:val="both"/>
        <w:rPr>
          <w:rFonts w:ascii="Calibri" w:eastAsia="Calibri" w:hAnsi="Calibri" w:cs="Calibri"/>
          <w:sz w:val="22"/>
          <w:szCs w:val="22"/>
          <w:lang w:val="sv-SE"/>
        </w:rPr>
      </w:pP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D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e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m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ikian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S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u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rat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K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u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asa i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n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i d</w:t>
      </w:r>
      <w:r w:rsidRPr="00F37872">
        <w:rPr>
          <w:rFonts w:ascii="Calibri" w:eastAsia="Calibri" w:hAnsi="Calibri" w:cs="Calibri"/>
          <w:spacing w:val="-3"/>
          <w:sz w:val="22"/>
          <w:szCs w:val="22"/>
          <w:lang w:val="sv-SE"/>
        </w:rPr>
        <w:t>i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bu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at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un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tuk di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p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erg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un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 xml:space="preserve">akan 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s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eba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g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aimana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m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e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stinya.</w:t>
      </w:r>
    </w:p>
    <w:p w14:paraId="1B453778" w14:textId="77777777" w:rsidR="00A55930" w:rsidRPr="00F37872" w:rsidRDefault="00A55930">
      <w:pPr>
        <w:spacing w:line="200" w:lineRule="exact"/>
        <w:rPr>
          <w:lang w:val="sv-SE"/>
        </w:rPr>
      </w:pPr>
    </w:p>
    <w:p w14:paraId="496DADF7" w14:textId="77777777" w:rsidR="00A55930" w:rsidRPr="00F37872" w:rsidRDefault="00A55930">
      <w:pPr>
        <w:spacing w:line="200" w:lineRule="exact"/>
        <w:rPr>
          <w:lang w:val="sv-SE"/>
        </w:rPr>
      </w:pPr>
    </w:p>
    <w:p w14:paraId="0FB7BF7D" w14:textId="77777777" w:rsidR="00A55930" w:rsidRPr="00F37872" w:rsidRDefault="00A55930">
      <w:pPr>
        <w:spacing w:line="200" w:lineRule="exact"/>
        <w:rPr>
          <w:lang w:val="sv-SE"/>
        </w:rPr>
      </w:pPr>
    </w:p>
    <w:p w14:paraId="1739E153" w14:textId="77777777" w:rsidR="00A55930" w:rsidRPr="00F37872" w:rsidRDefault="00A55930">
      <w:pPr>
        <w:spacing w:line="200" w:lineRule="exact"/>
        <w:rPr>
          <w:lang w:val="sv-SE"/>
        </w:rPr>
      </w:pPr>
    </w:p>
    <w:p w14:paraId="2285E87F" w14:textId="77777777" w:rsidR="00A55930" w:rsidRPr="00F37872" w:rsidRDefault="00A55930">
      <w:pPr>
        <w:spacing w:line="200" w:lineRule="exact"/>
        <w:rPr>
          <w:lang w:val="sv-SE"/>
        </w:rPr>
      </w:pPr>
    </w:p>
    <w:p w14:paraId="06352496" w14:textId="77777777" w:rsidR="00A55930" w:rsidRPr="00F37872" w:rsidRDefault="00A55930">
      <w:pPr>
        <w:spacing w:line="200" w:lineRule="exact"/>
        <w:rPr>
          <w:lang w:val="sv-SE"/>
        </w:rPr>
      </w:pPr>
    </w:p>
    <w:p w14:paraId="3FC936CE" w14:textId="77777777" w:rsidR="00A55930" w:rsidRPr="00F37872" w:rsidRDefault="00A55930">
      <w:pPr>
        <w:spacing w:line="200" w:lineRule="exact"/>
        <w:rPr>
          <w:lang w:val="sv-SE"/>
        </w:rPr>
      </w:pPr>
    </w:p>
    <w:p w14:paraId="25484C09" w14:textId="77777777" w:rsidR="00A55930" w:rsidRPr="00F37872" w:rsidRDefault="00A55930">
      <w:pPr>
        <w:spacing w:line="200" w:lineRule="exact"/>
        <w:rPr>
          <w:lang w:val="sv-SE"/>
        </w:rPr>
      </w:pPr>
    </w:p>
    <w:p w14:paraId="6199CEE2" w14:textId="77777777" w:rsidR="00A55930" w:rsidRPr="00F37872" w:rsidRDefault="00A55930">
      <w:pPr>
        <w:spacing w:before="19" w:line="260" w:lineRule="exact"/>
        <w:rPr>
          <w:sz w:val="26"/>
          <w:szCs w:val="26"/>
          <w:lang w:val="sv-SE"/>
        </w:rPr>
      </w:pPr>
    </w:p>
    <w:p w14:paraId="64A2973B" w14:textId="34AB8867" w:rsidR="00A55930" w:rsidRDefault="00000000">
      <w:pPr>
        <w:ind w:left="3208" w:right="322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 w:rsidR="00F37872">
        <w:rPr>
          <w:rFonts w:ascii="Calibri" w:eastAsia="Calibri" w:hAnsi="Calibri" w:cs="Calibri"/>
          <w:sz w:val="22"/>
          <w:szCs w:val="22"/>
        </w:rPr>
        <w:t>6</w:t>
      </w:r>
    </w:p>
    <w:p w14:paraId="4C909830" w14:textId="77777777" w:rsidR="00A55930" w:rsidRDefault="00A55930">
      <w:pPr>
        <w:spacing w:line="200" w:lineRule="exact"/>
      </w:pPr>
    </w:p>
    <w:p w14:paraId="622B3689" w14:textId="77777777" w:rsidR="00A55930" w:rsidRDefault="00A55930">
      <w:pPr>
        <w:spacing w:line="200" w:lineRule="exact"/>
      </w:pPr>
    </w:p>
    <w:p w14:paraId="2ED82274" w14:textId="77777777" w:rsidR="00A55930" w:rsidRDefault="00A55930">
      <w:pPr>
        <w:spacing w:line="200" w:lineRule="exact"/>
      </w:pPr>
    </w:p>
    <w:p w14:paraId="34AE7935" w14:textId="77777777" w:rsidR="00A55930" w:rsidRDefault="00A55930">
      <w:pPr>
        <w:spacing w:line="200" w:lineRule="exact"/>
      </w:pPr>
    </w:p>
    <w:p w14:paraId="246CC185" w14:textId="77777777" w:rsidR="00A55930" w:rsidRDefault="00A55930">
      <w:pPr>
        <w:spacing w:before="14" w:line="260" w:lineRule="exact"/>
        <w:rPr>
          <w:sz w:val="26"/>
          <w:szCs w:val="26"/>
        </w:rPr>
      </w:pPr>
    </w:p>
    <w:p w14:paraId="7B48C7EE" w14:textId="77777777" w:rsidR="00A55930" w:rsidRPr="00F37872" w:rsidRDefault="00000000">
      <w:pPr>
        <w:ind w:left="100" w:right="2630"/>
        <w:jc w:val="both"/>
        <w:rPr>
          <w:rFonts w:ascii="Calibri" w:eastAsia="Calibri" w:hAnsi="Calibri" w:cs="Calibri"/>
          <w:sz w:val="22"/>
          <w:szCs w:val="22"/>
          <w:lang w:val="sv-SE"/>
        </w:rPr>
      </w:pPr>
      <w:r>
        <w:pict w14:anchorId="63B4731B">
          <v:group id="_x0000_s2056" style="position:absolute;left:0;text-align:left;margin-left:324.05pt;margin-top:734.8pt;width:175.3pt;height:0;z-index:-251659264;mso-position-horizontal-relative:page;mso-position-vertical-relative:page" coordorigin="6481,14696" coordsize="3506,0">
            <v:shape id="_x0000_s2057" style="position:absolute;left:6481;top:14696;width:3506;height:0" coordorigin="6481,14696" coordsize="3506,0" path="m6481,14696r3506,e" filled="f" strokeweight=".25292mm">
              <v:path arrowok="t"/>
            </v:shape>
            <w10:wrap anchorx="page" anchory="page"/>
          </v:group>
        </w:pic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P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e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m</w:t>
      </w:r>
      <w:r w:rsidRPr="00F37872">
        <w:rPr>
          <w:rFonts w:ascii="Calibri" w:eastAsia="Calibri" w:hAnsi="Calibri" w:cs="Calibri"/>
          <w:spacing w:val="-1"/>
          <w:sz w:val="22"/>
          <w:szCs w:val="22"/>
          <w:lang w:val="sv-SE"/>
        </w:rPr>
        <w:t>b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eri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 xml:space="preserve">Kuasa                                                                         </w:t>
      </w:r>
      <w:r w:rsidRPr="00F37872">
        <w:rPr>
          <w:rFonts w:ascii="Calibri" w:eastAsia="Calibri" w:hAnsi="Calibri" w:cs="Calibri"/>
          <w:spacing w:val="32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P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ener</w:t>
      </w:r>
      <w:r w:rsidRPr="00F37872">
        <w:rPr>
          <w:rFonts w:ascii="Calibri" w:eastAsia="Calibri" w:hAnsi="Calibri" w:cs="Calibri"/>
          <w:spacing w:val="-3"/>
          <w:sz w:val="22"/>
          <w:szCs w:val="22"/>
          <w:lang w:val="sv-SE"/>
        </w:rPr>
        <w:t>i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m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Kuasa</w:t>
      </w:r>
    </w:p>
    <w:p w14:paraId="322AF3A4" w14:textId="77777777" w:rsidR="00A55930" w:rsidRPr="00F37872" w:rsidRDefault="00A55930">
      <w:pPr>
        <w:spacing w:line="200" w:lineRule="exact"/>
        <w:rPr>
          <w:lang w:val="sv-SE"/>
        </w:rPr>
      </w:pPr>
    </w:p>
    <w:p w14:paraId="34D1AFEC" w14:textId="77777777" w:rsidR="00A55930" w:rsidRPr="00F37872" w:rsidRDefault="00A55930">
      <w:pPr>
        <w:spacing w:line="200" w:lineRule="exact"/>
        <w:rPr>
          <w:lang w:val="sv-SE"/>
        </w:rPr>
      </w:pPr>
    </w:p>
    <w:p w14:paraId="6B56C64D" w14:textId="77777777" w:rsidR="00A55930" w:rsidRPr="00F37872" w:rsidRDefault="00A55930">
      <w:pPr>
        <w:spacing w:line="200" w:lineRule="exact"/>
        <w:rPr>
          <w:lang w:val="sv-SE"/>
        </w:rPr>
      </w:pPr>
    </w:p>
    <w:p w14:paraId="7B026271" w14:textId="77777777" w:rsidR="00A55930" w:rsidRPr="00F37872" w:rsidRDefault="00A55930">
      <w:pPr>
        <w:spacing w:before="7" w:line="200" w:lineRule="exact"/>
        <w:rPr>
          <w:lang w:val="sv-SE"/>
        </w:rPr>
      </w:pPr>
    </w:p>
    <w:p w14:paraId="25878D9A" w14:textId="77777777" w:rsidR="00A55930" w:rsidRPr="00F37872" w:rsidRDefault="00000000">
      <w:pPr>
        <w:ind w:left="100" w:right="7276"/>
        <w:jc w:val="both"/>
        <w:rPr>
          <w:rFonts w:ascii="Calibri" w:eastAsia="Calibri" w:hAnsi="Calibri" w:cs="Calibri"/>
          <w:sz w:val="22"/>
          <w:szCs w:val="22"/>
          <w:lang w:val="sv-SE"/>
        </w:rPr>
        <w:sectPr w:rsidR="00A55930" w:rsidRPr="00F37872">
          <w:footerReference w:type="default" r:id="rId7"/>
          <w:pgSz w:w="11920" w:h="16840"/>
          <w:pgMar w:top="1380" w:right="1320" w:bottom="280" w:left="1340" w:header="0" w:footer="2042" w:gutter="0"/>
          <w:cols w:space="720"/>
        </w:sectPr>
      </w:pPr>
      <w:r>
        <w:pict w14:anchorId="1CB0CF1E">
          <v:group id="_x0000_s2054" style="position:absolute;left:0;text-align:left;margin-left:1in;margin-top:38.95pt;width:158.9pt;height:0;z-index:-251660288;mso-position-horizontal-relative:page" coordorigin="1440,779" coordsize="3178,0">
            <v:shape id="_x0000_s2055" style="position:absolute;left:1440;top:779;width:3178;height:0" coordorigin="1440,779" coordsize="3178,0" path="m1440,779r3178,e" filled="f" strokeweight=".25292mm">
              <v:path arrowok="t"/>
            </v:shape>
            <w10:wrap anchorx="page"/>
          </v:group>
        </w:pic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M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at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e</w:t>
      </w:r>
      <w:r w:rsidRPr="00F37872">
        <w:rPr>
          <w:rFonts w:ascii="Calibri" w:eastAsia="Calibri" w:hAnsi="Calibri" w:cs="Calibri"/>
          <w:spacing w:val="-3"/>
          <w:sz w:val="22"/>
          <w:szCs w:val="22"/>
          <w:lang w:val="sv-SE"/>
        </w:rPr>
        <w:t>r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 xml:space="preserve">ai Rp. 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1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0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.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0</w:t>
      </w:r>
      <w:r w:rsidRPr="00F37872">
        <w:rPr>
          <w:rFonts w:ascii="Calibri" w:eastAsia="Calibri" w:hAnsi="Calibri" w:cs="Calibri"/>
          <w:spacing w:val="1"/>
          <w:sz w:val="22"/>
          <w:szCs w:val="22"/>
          <w:lang w:val="sv-SE"/>
        </w:rPr>
        <w:t>0</w:t>
      </w:r>
      <w:r w:rsidRPr="00F37872">
        <w:rPr>
          <w:rFonts w:ascii="Calibri" w:eastAsia="Calibri" w:hAnsi="Calibri" w:cs="Calibri"/>
          <w:spacing w:val="-2"/>
          <w:sz w:val="22"/>
          <w:szCs w:val="22"/>
          <w:lang w:val="sv-SE"/>
        </w:rPr>
        <w:t>0</w:t>
      </w:r>
      <w:r w:rsidRPr="00F37872">
        <w:rPr>
          <w:rFonts w:ascii="Calibri" w:eastAsia="Calibri" w:hAnsi="Calibri" w:cs="Calibri"/>
          <w:sz w:val="22"/>
          <w:szCs w:val="22"/>
          <w:lang w:val="sv-SE"/>
        </w:rPr>
        <w:t>,-</w:t>
      </w:r>
    </w:p>
    <w:p w14:paraId="7D87F44F" w14:textId="24E766B6" w:rsidR="00A55930" w:rsidRDefault="00A55930" w:rsidP="00F37872">
      <w:pPr>
        <w:spacing w:before="41"/>
        <w:ind w:left="1756" w:right="1776" w:hanging="1"/>
        <w:jc w:val="center"/>
        <w:rPr>
          <w:rFonts w:ascii="Calibri" w:eastAsia="Calibri" w:hAnsi="Calibri" w:cs="Calibri"/>
          <w:sz w:val="22"/>
          <w:szCs w:val="22"/>
        </w:rPr>
      </w:pPr>
    </w:p>
    <w:sectPr w:rsidR="00A55930">
      <w:footerReference w:type="default" r:id="rId8"/>
      <w:pgSz w:w="11920" w:h="16840"/>
      <w:pgMar w:top="1380" w:right="1320" w:bottom="280" w:left="1340" w:header="0" w:footer="2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C788" w14:textId="77777777" w:rsidR="00C328F6" w:rsidRDefault="00C328F6">
      <w:r>
        <w:separator/>
      </w:r>
    </w:p>
  </w:endnote>
  <w:endnote w:type="continuationSeparator" w:id="0">
    <w:p w14:paraId="60A127A0" w14:textId="77777777" w:rsidR="00C328F6" w:rsidRDefault="00C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5F1E" w14:textId="77777777" w:rsidR="00A55930" w:rsidRDefault="00000000">
    <w:pPr>
      <w:spacing w:line="200" w:lineRule="exact"/>
    </w:pPr>
    <w:r>
      <w:pict w14:anchorId="0C9EE43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37.35pt;width:33.85pt;height:13.05pt;z-index:-251660288;mso-position-horizontal-relative:page;mso-position-vertical-relative:page" filled="f" stroked="f">
          <v:textbox inset="0,0,0,0">
            <w:txbxContent>
              <w:p w14:paraId="3D3DD66C" w14:textId="77777777" w:rsidR="00A55930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46A4CFEB">
        <v:shape id="_x0000_s1027" type="#_x0000_t202" style="position:absolute;margin-left:323.05pt;margin-top:737.35pt;width:33.9pt;height:13.05pt;z-index:-251659264;mso-position-horizontal-relative:page;mso-position-vertical-relative:page" filled="f" stroked="f">
          <v:textbox inset="0,0,0,0">
            <w:txbxContent>
              <w:p w14:paraId="275539EB" w14:textId="77777777" w:rsidR="00A55930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8E28" w14:textId="77777777" w:rsidR="00A55930" w:rsidRDefault="00000000">
    <w:pPr>
      <w:spacing w:line="200" w:lineRule="exact"/>
    </w:pPr>
    <w:r>
      <w:pict w14:anchorId="3BC932F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28.8pt;width:34.1pt;height:13.05pt;z-index:-251658240;mso-position-horizontal-relative:page;mso-position-vertical-relative:page" filled="f" stroked="f">
          <v:textbox inset="0,0,0,0">
            <w:txbxContent>
              <w:p w14:paraId="6D4FEDFE" w14:textId="77777777" w:rsidR="00A55930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30B57B09">
        <v:shape id="_x0000_s1025" type="#_x0000_t202" style="position:absolute;margin-left:323.05pt;margin-top:728.8pt;width:36.65pt;height:13.05pt;z-index:-251657216;mso-position-horizontal-relative:page;mso-position-vertical-relative:page" filled="f" stroked="f">
          <v:textbox inset="0,0,0,0">
            <w:txbxContent>
              <w:p w14:paraId="367BC509" w14:textId="77777777" w:rsidR="00A55930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49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949F" w14:textId="77777777" w:rsidR="00C328F6" w:rsidRDefault="00C328F6">
      <w:r>
        <w:separator/>
      </w:r>
    </w:p>
  </w:footnote>
  <w:footnote w:type="continuationSeparator" w:id="0">
    <w:p w14:paraId="0099D78D" w14:textId="77777777" w:rsidR="00C328F6" w:rsidRDefault="00C3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1824"/>
    <w:multiLevelType w:val="multilevel"/>
    <w:tmpl w:val="ED4AEC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755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30"/>
    <w:rsid w:val="00A55930"/>
    <w:rsid w:val="00AA3E86"/>
    <w:rsid w:val="00C328F6"/>
    <w:rsid w:val="00F3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73D0E1A"/>
  <w15:docId w15:val="{4D883200-D907-4D91-9FB8-9BC168D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378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872"/>
  </w:style>
  <w:style w:type="paragraph" w:styleId="Footer">
    <w:name w:val="footer"/>
    <w:basedOn w:val="Normal"/>
    <w:link w:val="FooterChar"/>
    <w:uiPriority w:val="99"/>
    <w:unhideWhenUsed/>
    <w:rsid w:val="00F378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Leha</dc:creator>
  <cp:lastModifiedBy>Asus</cp:lastModifiedBy>
  <cp:revision>2</cp:revision>
  <dcterms:created xsi:type="dcterms:W3CDTF">2026-05-26T06:34:00Z</dcterms:created>
  <dcterms:modified xsi:type="dcterms:W3CDTF">2026-05-26T06:34:00Z</dcterms:modified>
</cp:coreProperties>
</file>